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52" w:rsidRPr="00844234" w:rsidRDefault="00CD688E" w:rsidP="00844234">
      <w:pPr>
        <w:spacing w:line="360" w:lineRule="auto"/>
        <w:jc w:val="center"/>
        <w:rPr>
          <w:b/>
          <w:sz w:val="22"/>
          <w:szCs w:val="22"/>
        </w:rPr>
      </w:pPr>
      <w:r w:rsidRPr="00844234">
        <w:rPr>
          <w:b/>
          <w:sz w:val="22"/>
          <w:szCs w:val="22"/>
        </w:rPr>
        <w:t>PLNÁ MOC</w:t>
      </w:r>
    </w:p>
    <w:p w:rsidR="00844234" w:rsidRPr="00844234" w:rsidRDefault="00844234" w:rsidP="00844234">
      <w:pPr>
        <w:spacing w:line="360" w:lineRule="auto"/>
        <w:jc w:val="center"/>
        <w:rPr>
          <w:sz w:val="22"/>
          <w:szCs w:val="22"/>
        </w:rPr>
      </w:pP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Já, níže podepsaný: </w:t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Datum narození: </w:t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Bydliště: </w:t>
      </w:r>
      <w:r>
        <w:rPr>
          <w:sz w:val="22"/>
          <w:szCs w:val="22"/>
        </w:rPr>
        <w:t>……………………………………………………………………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Kontakty </w:t>
      </w:r>
      <w:r w:rsidRPr="00844234">
        <w:rPr>
          <w:sz w:val="22"/>
          <w:szCs w:val="22"/>
        </w:rPr>
        <w:t>(telefon, e-mail)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Vlastník jednotky </w:t>
      </w:r>
      <w:r>
        <w:rPr>
          <w:sz w:val="22"/>
          <w:szCs w:val="22"/>
        </w:rPr>
        <w:t xml:space="preserve">na adrese: </w:t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Číslo dle katastru nemovitostí: (č. p. </w:t>
      </w:r>
      <w:r>
        <w:rPr>
          <w:sz w:val="22"/>
          <w:szCs w:val="22"/>
        </w:rPr>
        <w:t>d</w:t>
      </w:r>
      <w:r w:rsidRPr="00844234">
        <w:rPr>
          <w:sz w:val="22"/>
          <w:szCs w:val="22"/>
        </w:rPr>
        <w:t>omu</w:t>
      </w:r>
      <w:r>
        <w:rPr>
          <w:sz w:val="22"/>
          <w:szCs w:val="22"/>
        </w:rPr>
        <w:t xml:space="preserve"> </w:t>
      </w:r>
      <w:r w:rsidRPr="00844234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844234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jednotky)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 xml:space="preserve"> v k.ú. Lesná</w:t>
      </w:r>
    </w:p>
    <w:p w:rsidR="00844234" w:rsidRPr="00844234" w:rsidRDefault="00844234" w:rsidP="008442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tímto  </w:t>
      </w:r>
    </w:p>
    <w:p w:rsidR="00844234" w:rsidRPr="00844234" w:rsidRDefault="00844234" w:rsidP="0084423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m o c ň u j i</w:t>
      </w:r>
    </w:p>
    <w:p w:rsid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Jméno a příjmení: </w:t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Datum narození: </w:t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Bydliště: </w:t>
      </w:r>
      <w:r>
        <w:rPr>
          <w:sz w:val="22"/>
          <w:szCs w:val="22"/>
        </w:rPr>
        <w:t>……………………………………………………………………</w:t>
      </w:r>
    </w:p>
    <w:p w:rsid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Kontakty (telefon, e-mail): </w:t>
      </w:r>
      <w:r>
        <w:rPr>
          <w:sz w:val="22"/>
          <w:szCs w:val="22"/>
        </w:rPr>
        <w:t>……………………………………………………………………</w:t>
      </w:r>
    </w:p>
    <w:p w:rsidR="00844234" w:rsidRPr="00844234" w:rsidRDefault="00844234" w:rsidP="00844234">
      <w:pPr>
        <w:spacing w:after="120" w:line="360" w:lineRule="auto"/>
        <w:jc w:val="both"/>
        <w:rPr>
          <w:sz w:val="22"/>
          <w:szCs w:val="22"/>
        </w:rPr>
      </w:pPr>
    </w:p>
    <w:p w:rsidR="00844234" w:rsidRPr="00844234" w:rsidRDefault="00844234" w:rsidP="00844234">
      <w:pPr>
        <w:spacing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>aby za mne, co by vlastníka shora uvedené jednotky, vykonával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veškerá práva ve vztahu ke Společenství vlastníků </w:t>
      </w:r>
      <w:r>
        <w:rPr>
          <w:sz w:val="22"/>
          <w:szCs w:val="22"/>
        </w:rPr>
        <w:t>Arbesova 1-11 (dále jen „Spol</w:t>
      </w:r>
      <w:r w:rsidRPr="00844234">
        <w:rPr>
          <w:sz w:val="22"/>
          <w:szCs w:val="22"/>
        </w:rPr>
        <w:t>ečenství vlastníků“), jehož jsem členem, zejména přijímal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pozvánky na shromáždění, shromáždění se zúčastňoval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a hlasoval o projednávaných záležitostech, jednal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za mě se Společenstvím</w:t>
      </w:r>
      <w:r>
        <w:rPr>
          <w:sz w:val="22"/>
          <w:szCs w:val="22"/>
        </w:rPr>
        <w:t xml:space="preserve"> vlastníků a dále jednal(a) ve</w:t>
      </w:r>
      <w:r w:rsidRPr="00844234">
        <w:rPr>
          <w:sz w:val="22"/>
          <w:szCs w:val="22"/>
        </w:rPr>
        <w:t xml:space="preserve"> všech záležitostech spojených s užíváním výše uvedené jednotky, zejména přebíral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listiny vztahující se k užívání jednotky, jednal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s dodavateli služeb a rovněž jednal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vůči osobě, která pro Společenství vlastníků vykonává činnosti spojené se správou domu a pozemků (správce).  </w:t>
      </w:r>
    </w:p>
    <w:p w:rsidR="00844234" w:rsidRPr="00844234" w:rsidRDefault="00844234" w:rsidP="00844234">
      <w:pPr>
        <w:spacing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 xml:space="preserve">Dále </w:t>
      </w: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</w:t>
      </w:r>
      <w:r w:rsidRPr="00844234">
        <w:rPr>
          <w:sz w:val="22"/>
          <w:szCs w:val="22"/>
        </w:rPr>
        <w:t>(jméno zmocněnce) zmocňuji k tomu, a</w:t>
      </w:r>
      <w:bookmarkStart w:id="0" w:name="_GoBack"/>
      <w:bookmarkEnd w:id="0"/>
      <w:r w:rsidRPr="00844234">
        <w:rPr>
          <w:sz w:val="22"/>
          <w:szCs w:val="22"/>
        </w:rPr>
        <w:t>by za mě vyřizoval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a jednal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ve všech záležitostech spojených s užíváním uvedené jednotky, zejména platil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Společenství vlastníků (správci) předepsané úhrady na náklady spojené se správou a provozem domu a pozemků a služby spojené s užíváním jednotky, platil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vyúčtované nedoplatky a přijímal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za mě vyúčtované přeplatky, jednal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a uzavíral smlouvy o dodávkách služeb (elektřina, plyn, internet, kabelová televize apod.), prováděl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úhrady a přijímal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přeplatky, přijímal</w:t>
      </w:r>
      <w:r>
        <w:rPr>
          <w:sz w:val="22"/>
          <w:szCs w:val="22"/>
        </w:rPr>
        <w:t>(a)</w:t>
      </w:r>
      <w:r w:rsidRPr="00844234">
        <w:rPr>
          <w:sz w:val="22"/>
          <w:szCs w:val="22"/>
        </w:rPr>
        <w:t xml:space="preserve"> korespondenci apod. </w:t>
      </w:r>
    </w:p>
    <w:p w:rsidR="00844234" w:rsidRPr="00844234" w:rsidRDefault="00844234" w:rsidP="00844234">
      <w:pPr>
        <w:spacing w:line="360" w:lineRule="auto"/>
        <w:jc w:val="both"/>
        <w:rPr>
          <w:sz w:val="22"/>
          <w:szCs w:val="22"/>
        </w:rPr>
      </w:pPr>
    </w:p>
    <w:p w:rsidR="00844234" w:rsidRPr="00844234" w:rsidRDefault="00844234" w:rsidP="00844234">
      <w:pPr>
        <w:tabs>
          <w:tab w:val="left" w:pos="5670"/>
        </w:tabs>
        <w:spacing w:line="360" w:lineRule="auto"/>
        <w:jc w:val="both"/>
        <w:outlineLvl w:val="0"/>
        <w:rPr>
          <w:sz w:val="22"/>
          <w:szCs w:val="22"/>
        </w:rPr>
      </w:pPr>
      <w:r w:rsidRPr="00844234">
        <w:rPr>
          <w:sz w:val="22"/>
          <w:szCs w:val="22"/>
        </w:rPr>
        <w:t>V </w:t>
      </w:r>
      <w:r>
        <w:rPr>
          <w:sz w:val="22"/>
          <w:szCs w:val="22"/>
        </w:rPr>
        <w:t>…………………</w:t>
      </w:r>
      <w:r w:rsidRPr="00844234">
        <w:rPr>
          <w:sz w:val="22"/>
          <w:szCs w:val="22"/>
        </w:rPr>
        <w:t xml:space="preserve">dne </w:t>
      </w:r>
      <w:r>
        <w:rPr>
          <w:sz w:val="22"/>
          <w:szCs w:val="22"/>
        </w:rPr>
        <w:t>……………………</w:t>
      </w:r>
    </w:p>
    <w:p w:rsid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</w:p>
    <w:p w:rsid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 w:rsidRPr="00844234">
        <w:rPr>
          <w:sz w:val="22"/>
          <w:szCs w:val="22"/>
        </w:rPr>
        <w:t>Plnou moc přijímám: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</w:t>
      </w:r>
    </w:p>
    <w:p w:rsidR="00844234" w:rsidRP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zmocnitel</w:t>
      </w:r>
    </w:p>
    <w:p w:rsidR="00844234" w:rsidRPr="00844234" w:rsidRDefault="00844234" w:rsidP="00844234">
      <w:pPr>
        <w:tabs>
          <w:tab w:val="left" w:pos="5670"/>
        </w:tabs>
        <w:spacing w:line="360" w:lineRule="auto"/>
        <w:jc w:val="both"/>
        <w:outlineLvl w:val="0"/>
        <w:rPr>
          <w:sz w:val="22"/>
          <w:szCs w:val="22"/>
        </w:rPr>
      </w:pPr>
      <w:r w:rsidRPr="00844234">
        <w:rPr>
          <w:sz w:val="22"/>
          <w:szCs w:val="22"/>
        </w:rPr>
        <w:t>V </w:t>
      </w:r>
      <w:r>
        <w:rPr>
          <w:sz w:val="22"/>
          <w:szCs w:val="22"/>
        </w:rPr>
        <w:t>…………………</w:t>
      </w:r>
      <w:r w:rsidRPr="00844234">
        <w:rPr>
          <w:sz w:val="22"/>
          <w:szCs w:val="22"/>
        </w:rPr>
        <w:t xml:space="preserve">dne </w:t>
      </w:r>
      <w:r>
        <w:rPr>
          <w:sz w:val="22"/>
          <w:szCs w:val="22"/>
        </w:rPr>
        <w:t>……………………</w:t>
      </w:r>
    </w:p>
    <w:p w:rsid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</w:p>
    <w:p w:rsid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:rsidR="00C65CDF" w:rsidRPr="00844234" w:rsidRDefault="00844234" w:rsidP="00844234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zmocněnec</w:t>
      </w:r>
    </w:p>
    <w:sectPr w:rsidR="00C65CDF" w:rsidRPr="00844234" w:rsidSect="00C96D6B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8F" w:rsidRDefault="002D5E8F" w:rsidP="00367B28">
      <w:r>
        <w:separator/>
      </w:r>
    </w:p>
  </w:endnote>
  <w:endnote w:type="continuationSeparator" w:id="0">
    <w:p w:rsidR="002D5E8F" w:rsidRDefault="002D5E8F" w:rsidP="0036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8F" w:rsidRDefault="002D5E8F" w:rsidP="00367B28">
      <w:r>
        <w:separator/>
      </w:r>
    </w:p>
  </w:footnote>
  <w:footnote w:type="continuationSeparator" w:id="0">
    <w:p w:rsidR="002D5E8F" w:rsidRDefault="002D5E8F" w:rsidP="0036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7102DA"/>
    <w:multiLevelType w:val="hybridMultilevel"/>
    <w:tmpl w:val="4074FCD4"/>
    <w:lvl w:ilvl="0" w:tplc="C18250EE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D26A0"/>
    <w:multiLevelType w:val="hybridMultilevel"/>
    <w:tmpl w:val="01FC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302AD"/>
    <w:multiLevelType w:val="hybridMultilevel"/>
    <w:tmpl w:val="D1985A22"/>
    <w:lvl w:ilvl="0" w:tplc="3C1A3A18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7747F"/>
    <w:multiLevelType w:val="multilevel"/>
    <w:tmpl w:val="144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15634"/>
    <w:multiLevelType w:val="hybridMultilevel"/>
    <w:tmpl w:val="5C8CF00A"/>
    <w:lvl w:ilvl="0" w:tplc="6A444A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60FC"/>
    <w:multiLevelType w:val="multilevel"/>
    <w:tmpl w:val="C41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73666"/>
    <w:multiLevelType w:val="hybridMultilevel"/>
    <w:tmpl w:val="2BC0EE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0B"/>
    <w:rsid w:val="00005626"/>
    <w:rsid w:val="00017D57"/>
    <w:rsid w:val="000637B0"/>
    <w:rsid w:val="00071A9D"/>
    <w:rsid w:val="000A07F3"/>
    <w:rsid w:val="000A291D"/>
    <w:rsid w:val="000A333C"/>
    <w:rsid w:val="000F1960"/>
    <w:rsid w:val="00160427"/>
    <w:rsid w:val="001B1622"/>
    <w:rsid w:val="001D014D"/>
    <w:rsid w:val="00223776"/>
    <w:rsid w:val="00227AE2"/>
    <w:rsid w:val="00244E32"/>
    <w:rsid w:val="00294F5C"/>
    <w:rsid w:val="00295B20"/>
    <w:rsid w:val="002A5CAC"/>
    <w:rsid w:val="002A7CCD"/>
    <w:rsid w:val="002B470E"/>
    <w:rsid w:val="002C1C75"/>
    <w:rsid w:val="002D5E8F"/>
    <w:rsid w:val="00303983"/>
    <w:rsid w:val="0030588D"/>
    <w:rsid w:val="00321AEF"/>
    <w:rsid w:val="003463F9"/>
    <w:rsid w:val="00350AFC"/>
    <w:rsid w:val="00367B28"/>
    <w:rsid w:val="003863D2"/>
    <w:rsid w:val="003A37D0"/>
    <w:rsid w:val="003C0B5E"/>
    <w:rsid w:val="003C1191"/>
    <w:rsid w:val="004101CA"/>
    <w:rsid w:val="00452C4E"/>
    <w:rsid w:val="004C6241"/>
    <w:rsid w:val="0050264F"/>
    <w:rsid w:val="00502C71"/>
    <w:rsid w:val="00504906"/>
    <w:rsid w:val="00506F26"/>
    <w:rsid w:val="005134B5"/>
    <w:rsid w:val="00527936"/>
    <w:rsid w:val="00532D96"/>
    <w:rsid w:val="0056358A"/>
    <w:rsid w:val="0056692E"/>
    <w:rsid w:val="005676E7"/>
    <w:rsid w:val="005B3C2B"/>
    <w:rsid w:val="005D3A60"/>
    <w:rsid w:val="005E356F"/>
    <w:rsid w:val="005F45A8"/>
    <w:rsid w:val="00615A73"/>
    <w:rsid w:val="006271D6"/>
    <w:rsid w:val="00672CD9"/>
    <w:rsid w:val="00681426"/>
    <w:rsid w:val="006B517C"/>
    <w:rsid w:val="006C338D"/>
    <w:rsid w:val="006C6950"/>
    <w:rsid w:val="006C6F73"/>
    <w:rsid w:val="006E0910"/>
    <w:rsid w:val="006F0B5B"/>
    <w:rsid w:val="007049A8"/>
    <w:rsid w:val="00720354"/>
    <w:rsid w:val="00731BB5"/>
    <w:rsid w:val="0074554C"/>
    <w:rsid w:val="00771F79"/>
    <w:rsid w:val="007916B4"/>
    <w:rsid w:val="007A5063"/>
    <w:rsid w:val="007B172E"/>
    <w:rsid w:val="007D4594"/>
    <w:rsid w:val="007F1F3F"/>
    <w:rsid w:val="008101CA"/>
    <w:rsid w:val="00830E12"/>
    <w:rsid w:val="00842FDF"/>
    <w:rsid w:val="00844234"/>
    <w:rsid w:val="008A491F"/>
    <w:rsid w:val="008A774B"/>
    <w:rsid w:val="008B766B"/>
    <w:rsid w:val="008D27A2"/>
    <w:rsid w:val="009256E6"/>
    <w:rsid w:val="00936699"/>
    <w:rsid w:val="00944352"/>
    <w:rsid w:val="00955BBF"/>
    <w:rsid w:val="00986A4F"/>
    <w:rsid w:val="00997AD2"/>
    <w:rsid w:val="009A696F"/>
    <w:rsid w:val="009D1A85"/>
    <w:rsid w:val="00A77C1F"/>
    <w:rsid w:val="00A87140"/>
    <w:rsid w:val="00A91FDE"/>
    <w:rsid w:val="00A9375E"/>
    <w:rsid w:val="00A9712A"/>
    <w:rsid w:val="00AB4BBB"/>
    <w:rsid w:val="00B110CC"/>
    <w:rsid w:val="00BC31DF"/>
    <w:rsid w:val="00BD2E2B"/>
    <w:rsid w:val="00BE4195"/>
    <w:rsid w:val="00C012B3"/>
    <w:rsid w:val="00C20A44"/>
    <w:rsid w:val="00C223A2"/>
    <w:rsid w:val="00C65CDF"/>
    <w:rsid w:val="00C75A42"/>
    <w:rsid w:val="00C846CA"/>
    <w:rsid w:val="00C96D6B"/>
    <w:rsid w:val="00CA20F1"/>
    <w:rsid w:val="00CB518F"/>
    <w:rsid w:val="00CC1BA9"/>
    <w:rsid w:val="00CD0F37"/>
    <w:rsid w:val="00CD688E"/>
    <w:rsid w:val="00D060F7"/>
    <w:rsid w:val="00D07A0B"/>
    <w:rsid w:val="00D334FC"/>
    <w:rsid w:val="00D543F8"/>
    <w:rsid w:val="00D56A1F"/>
    <w:rsid w:val="00D5738F"/>
    <w:rsid w:val="00D65413"/>
    <w:rsid w:val="00D9278C"/>
    <w:rsid w:val="00DC5983"/>
    <w:rsid w:val="00DF5B77"/>
    <w:rsid w:val="00E001B7"/>
    <w:rsid w:val="00E50CDC"/>
    <w:rsid w:val="00E533B3"/>
    <w:rsid w:val="00E71D75"/>
    <w:rsid w:val="00E73C64"/>
    <w:rsid w:val="00E76798"/>
    <w:rsid w:val="00E83234"/>
    <w:rsid w:val="00E910BC"/>
    <w:rsid w:val="00EB2B38"/>
    <w:rsid w:val="00ED4033"/>
    <w:rsid w:val="00EF0463"/>
    <w:rsid w:val="00EF2A6D"/>
    <w:rsid w:val="00F0077C"/>
    <w:rsid w:val="00F1728B"/>
    <w:rsid w:val="00FA5751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15D588-32E3-46E9-8353-74220B1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AE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AE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502C71"/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02C71"/>
    <w:rPr>
      <w:sz w:val="24"/>
    </w:rPr>
  </w:style>
  <w:style w:type="paragraph" w:styleId="Normlnweb">
    <w:name w:val="Normal (Web)"/>
    <w:basedOn w:val="Normln"/>
    <w:rsid w:val="00502C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502C71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Sekora</dc:creator>
  <cp:keywords/>
  <cp:lastModifiedBy>Jiří Sekora</cp:lastModifiedBy>
  <cp:revision>4</cp:revision>
  <cp:lastPrinted>2018-01-24T17:31:00Z</cp:lastPrinted>
  <dcterms:created xsi:type="dcterms:W3CDTF">2018-01-24T18:10:00Z</dcterms:created>
  <dcterms:modified xsi:type="dcterms:W3CDTF">2018-01-24T18:24:00Z</dcterms:modified>
</cp:coreProperties>
</file>