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4352" w:rsidRPr="00CD688E" w:rsidRDefault="00CD688E" w:rsidP="00005626">
      <w:pPr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PLNÁ MOC</w:t>
      </w:r>
      <w:r w:rsidR="00944352" w:rsidRPr="00CD688E">
        <w:rPr>
          <w:b/>
          <w:sz w:val="22"/>
          <w:szCs w:val="22"/>
        </w:rPr>
        <w:t xml:space="preserve"> K ZASTOUPENÍ NA SHROMÁŽDĚNÍ VLASTNÍKŮ JEDNOTEK</w:t>
      </w:r>
    </w:p>
    <w:p w:rsidR="00944352" w:rsidRPr="00CD688E" w:rsidRDefault="00944352" w:rsidP="00005626">
      <w:pPr>
        <w:spacing w:line="360" w:lineRule="auto"/>
        <w:jc w:val="both"/>
        <w:rPr>
          <w:sz w:val="22"/>
          <w:szCs w:val="22"/>
        </w:rPr>
      </w:pPr>
    </w:p>
    <w:p w:rsidR="00944352" w:rsidRPr="00CD688E" w:rsidRDefault="00944352" w:rsidP="00005626">
      <w:pPr>
        <w:pStyle w:val="Zkladntext"/>
        <w:spacing w:line="360" w:lineRule="auto"/>
        <w:rPr>
          <w:sz w:val="22"/>
          <w:szCs w:val="22"/>
        </w:rPr>
      </w:pPr>
      <w:r w:rsidRPr="00CD688E">
        <w:rPr>
          <w:sz w:val="22"/>
          <w:szCs w:val="22"/>
        </w:rPr>
        <w:t>Já níže podepsaný(á)</w:t>
      </w:r>
      <w:bookmarkStart w:id="0" w:name="_GoBack"/>
      <w:bookmarkEnd w:id="0"/>
    </w:p>
    <w:p w:rsidR="00944352" w:rsidRPr="00CD688E" w:rsidRDefault="00944352" w:rsidP="00005626">
      <w:pPr>
        <w:pStyle w:val="Zkladntext"/>
        <w:spacing w:line="360" w:lineRule="auto"/>
        <w:rPr>
          <w:sz w:val="22"/>
          <w:szCs w:val="22"/>
        </w:rPr>
      </w:pPr>
    </w:p>
    <w:p w:rsidR="00CD688E" w:rsidRPr="00CD688E" w:rsidRDefault="00CD688E" w:rsidP="00005626">
      <w:pPr>
        <w:pStyle w:val="Zkladntext"/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………</w:t>
      </w:r>
      <w:r w:rsidRPr="00CD688E">
        <w:rPr>
          <w:sz w:val="22"/>
          <w:szCs w:val="22"/>
        </w:rPr>
        <w:t>…………………………………</w:t>
      </w:r>
      <w:r>
        <w:rPr>
          <w:sz w:val="22"/>
          <w:szCs w:val="22"/>
        </w:rPr>
        <w:t>, narozen(a) ………</w:t>
      </w:r>
      <w:r w:rsidRPr="00CD688E">
        <w:rPr>
          <w:sz w:val="22"/>
          <w:szCs w:val="22"/>
        </w:rPr>
        <w:t>………, bytem ……………………………</w:t>
      </w:r>
      <w:r>
        <w:rPr>
          <w:sz w:val="22"/>
          <w:szCs w:val="22"/>
        </w:rPr>
        <w:t>…</w:t>
      </w:r>
    </w:p>
    <w:p w:rsidR="00944352" w:rsidRPr="007A5063" w:rsidRDefault="007A5063" w:rsidP="00005626">
      <w:pPr>
        <w:pStyle w:val="Zkladntext"/>
        <w:spacing w:line="360" w:lineRule="auto"/>
        <w:rPr>
          <w:sz w:val="22"/>
          <w:szCs w:val="22"/>
          <w:lang w:val="en-US"/>
        </w:rPr>
      </w:pPr>
      <w:r>
        <w:rPr>
          <w:sz w:val="22"/>
          <w:szCs w:val="22"/>
        </w:rPr>
        <w:t>a</w:t>
      </w:r>
      <w:r>
        <w:rPr>
          <w:sz w:val="22"/>
          <w:szCs w:val="22"/>
          <w:lang w:val="en-US"/>
        </w:rPr>
        <w:t>*</w:t>
      </w:r>
    </w:p>
    <w:p w:rsidR="00944352" w:rsidRPr="00CD688E" w:rsidRDefault="00CD688E" w:rsidP="00005626">
      <w:pPr>
        <w:pStyle w:val="Zkladntext"/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………</w:t>
      </w:r>
      <w:r w:rsidRPr="00CD688E">
        <w:rPr>
          <w:sz w:val="22"/>
          <w:szCs w:val="22"/>
        </w:rPr>
        <w:t>…………………………………</w:t>
      </w:r>
      <w:r>
        <w:rPr>
          <w:sz w:val="22"/>
          <w:szCs w:val="22"/>
        </w:rPr>
        <w:t>, narozen(a) ………</w:t>
      </w:r>
      <w:r w:rsidRPr="00CD688E">
        <w:rPr>
          <w:sz w:val="22"/>
          <w:szCs w:val="22"/>
        </w:rPr>
        <w:t>………, bytem ……………………………</w:t>
      </w:r>
      <w:r>
        <w:rPr>
          <w:sz w:val="22"/>
          <w:szCs w:val="22"/>
        </w:rPr>
        <w:t>…</w:t>
      </w:r>
    </w:p>
    <w:p w:rsidR="007A5063" w:rsidRDefault="007A5063" w:rsidP="00005626">
      <w:pPr>
        <w:pStyle w:val="Zkladntext"/>
        <w:spacing w:line="360" w:lineRule="auto"/>
        <w:jc w:val="center"/>
        <w:rPr>
          <w:b/>
          <w:sz w:val="22"/>
          <w:szCs w:val="22"/>
        </w:rPr>
      </w:pPr>
    </w:p>
    <w:p w:rsidR="007A5063" w:rsidRDefault="00CB518F" w:rsidP="00005626">
      <w:pPr>
        <w:pStyle w:val="Zkladntext"/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</w:t>
      </w:r>
      <w:r w:rsidR="00944352" w:rsidRPr="00CD688E">
        <w:rPr>
          <w:b/>
          <w:sz w:val="22"/>
          <w:szCs w:val="22"/>
        </w:rPr>
        <w:t>mocňuji</w:t>
      </w:r>
      <w:r>
        <w:rPr>
          <w:b/>
          <w:sz w:val="22"/>
          <w:szCs w:val="22"/>
        </w:rPr>
        <w:t xml:space="preserve"> </w:t>
      </w:r>
      <w:r w:rsidR="00944352" w:rsidRPr="00CD688E">
        <w:rPr>
          <w:b/>
          <w:sz w:val="22"/>
          <w:szCs w:val="22"/>
        </w:rPr>
        <w:t>/</w:t>
      </w:r>
      <w:r>
        <w:rPr>
          <w:b/>
          <w:sz w:val="22"/>
          <w:szCs w:val="22"/>
        </w:rPr>
        <w:t xml:space="preserve"> </w:t>
      </w:r>
      <w:r w:rsidR="00944352" w:rsidRPr="00CD688E">
        <w:rPr>
          <w:b/>
          <w:sz w:val="22"/>
          <w:szCs w:val="22"/>
        </w:rPr>
        <w:t>zmocňujeme tímto</w:t>
      </w:r>
    </w:p>
    <w:p w:rsidR="007A5063" w:rsidRDefault="007A5063" w:rsidP="00005626">
      <w:pPr>
        <w:pStyle w:val="Zkladntext"/>
        <w:spacing w:line="360" w:lineRule="auto"/>
        <w:jc w:val="center"/>
        <w:rPr>
          <w:b/>
          <w:sz w:val="22"/>
          <w:szCs w:val="22"/>
        </w:rPr>
      </w:pPr>
    </w:p>
    <w:p w:rsidR="00CD688E" w:rsidRPr="00CD688E" w:rsidRDefault="00CD688E" w:rsidP="00005626">
      <w:pPr>
        <w:pStyle w:val="Zkladntext"/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………</w:t>
      </w:r>
      <w:r w:rsidRPr="00CD688E">
        <w:rPr>
          <w:sz w:val="22"/>
          <w:szCs w:val="22"/>
        </w:rPr>
        <w:t>…………………………………</w:t>
      </w:r>
      <w:r>
        <w:rPr>
          <w:sz w:val="22"/>
          <w:szCs w:val="22"/>
        </w:rPr>
        <w:t>, nar. ………</w:t>
      </w:r>
      <w:r w:rsidRPr="00CD688E">
        <w:rPr>
          <w:sz w:val="22"/>
          <w:szCs w:val="22"/>
        </w:rPr>
        <w:t>………, bytem ……………………………</w:t>
      </w:r>
      <w:r>
        <w:rPr>
          <w:sz w:val="22"/>
          <w:szCs w:val="22"/>
        </w:rPr>
        <w:t>…</w:t>
      </w:r>
    </w:p>
    <w:p w:rsidR="00944352" w:rsidRPr="00CD688E" w:rsidRDefault="00944352" w:rsidP="00005626">
      <w:pPr>
        <w:pStyle w:val="Zkladntext"/>
        <w:spacing w:line="360" w:lineRule="auto"/>
        <w:rPr>
          <w:sz w:val="22"/>
          <w:szCs w:val="22"/>
        </w:rPr>
      </w:pPr>
    </w:p>
    <w:p w:rsidR="00944352" w:rsidRPr="00CD688E" w:rsidRDefault="00944352" w:rsidP="00005626">
      <w:pPr>
        <w:pStyle w:val="Zkladntext"/>
        <w:spacing w:line="360" w:lineRule="auto"/>
        <w:rPr>
          <w:sz w:val="22"/>
          <w:szCs w:val="22"/>
        </w:rPr>
      </w:pPr>
      <w:r w:rsidRPr="00CD688E">
        <w:rPr>
          <w:sz w:val="22"/>
          <w:szCs w:val="22"/>
        </w:rPr>
        <w:t>aby mne/nás jako vlastníka(ky) bytu č</w:t>
      </w:r>
      <w:r w:rsidR="00CD688E" w:rsidRPr="00CD688E">
        <w:rPr>
          <w:sz w:val="22"/>
          <w:szCs w:val="22"/>
        </w:rPr>
        <w:t xml:space="preserve"> … </w:t>
      </w:r>
      <w:r w:rsidRPr="00CD688E">
        <w:rPr>
          <w:sz w:val="22"/>
          <w:szCs w:val="22"/>
        </w:rPr>
        <w:t xml:space="preserve">v budově </w:t>
      </w:r>
      <w:r w:rsidR="00CD688E" w:rsidRPr="00CD688E">
        <w:rPr>
          <w:sz w:val="22"/>
          <w:szCs w:val="22"/>
        </w:rPr>
        <w:t>Arbesova …</w:t>
      </w:r>
      <w:r w:rsidRPr="00CD688E">
        <w:rPr>
          <w:sz w:val="22"/>
          <w:szCs w:val="22"/>
        </w:rPr>
        <w:t xml:space="preserve">, </w:t>
      </w:r>
      <w:r w:rsidR="00CD688E" w:rsidRPr="00CD688E">
        <w:rPr>
          <w:sz w:val="22"/>
          <w:szCs w:val="22"/>
        </w:rPr>
        <w:t xml:space="preserve">638 00 </w:t>
      </w:r>
      <w:r w:rsidRPr="00CD688E">
        <w:rPr>
          <w:sz w:val="22"/>
          <w:szCs w:val="22"/>
        </w:rPr>
        <w:t xml:space="preserve">Brno zastupoval(a) </w:t>
      </w:r>
      <w:r w:rsidR="00CD688E" w:rsidRPr="00CD688E">
        <w:rPr>
          <w:sz w:val="22"/>
          <w:szCs w:val="22"/>
        </w:rPr>
        <w:t xml:space="preserve">na </w:t>
      </w:r>
      <w:r w:rsidRPr="00CD688E">
        <w:rPr>
          <w:sz w:val="22"/>
          <w:szCs w:val="22"/>
        </w:rPr>
        <w:t xml:space="preserve">schůzi </w:t>
      </w:r>
      <w:r w:rsidR="00771F79">
        <w:rPr>
          <w:sz w:val="22"/>
          <w:szCs w:val="22"/>
        </w:rPr>
        <w:t>S</w:t>
      </w:r>
      <w:r w:rsidRPr="00CD688E">
        <w:rPr>
          <w:sz w:val="22"/>
          <w:szCs w:val="22"/>
        </w:rPr>
        <w:t xml:space="preserve">hromáždění Společenství vlastníků </w:t>
      </w:r>
      <w:r w:rsidR="00CD688E" w:rsidRPr="00CD688E">
        <w:rPr>
          <w:sz w:val="22"/>
          <w:szCs w:val="22"/>
        </w:rPr>
        <w:t>Arbesova 1-11</w:t>
      </w:r>
      <w:r w:rsidRPr="00CD688E">
        <w:rPr>
          <w:sz w:val="22"/>
          <w:szCs w:val="22"/>
        </w:rPr>
        <w:t>, která</w:t>
      </w:r>
      <w:r w:rsidR="00CD688E" w:rsidRPr="00CD688E">
        <w:rPr>
          <w:sz w:val="22"/>
          <w:szCs w:val="22"/>
        </w:rPr>
        <w:t xml:space="preserve"> se bude konat dne </w:t>
      </w:r>
      <w:r w:rsidR="00005626">
        <w:rPr>
          <w:sz w:val="22"/>
          <w:szCs w:val="22"/>
        </w:rPr>
        <w:t>………</w:t>
      </w:r>
      <w:r w:rsidR="00005626" w:rsidRPr="00CD688E">
        <w:rPr>
          <w:sz w:val="22"/>
          <w:szCs w:val="22"/>
        </w:rPr>
        <w:t>………</w:t>
      </w:r>
      <w:r w:rsidR="00005626">
        <w:rPr>
          <w:sz w:val="22"/>
          <w:szCs w:val="22"/>
        </w:rPr>
        <w:t>………</w:t>
      </w:r>
      <w:r w:rsidR="00005626" w:rsidRPr="00CD688E">
        <w:rPr>
          <w:sz w:val="22"/>
          <w:szCs w:val="22"/>
        </w:rPr>
        <w:t>…</w:t>
      </w:r>
      <w:r w:rsidR="00771F79">
        <w:rPr>
          <w:sz w:val="22"/>
          <w:szCs w:val="22"/>
        </w:rPr>
        <w:t>,</w:t>
      </w:r>
      <w:r w:rsidR="00CD688E" w:rsidRPr="00CD688E">
        <w:rPr>
          <w:sz w:val="22"/>
          <w:szCs w:val="22"/>
        </w:rPr>
        <w:t xml:space="preserve"> a hlasoval(a) </w:t>
      </w:r>
      <w:r w:rsidRPr="00CD688E">
        <w:rPr>
          <w:bCs/>
          <w:sz w:val="22"/>
          <w:szCs w:val="22"/>
        </w:rPr>
        <w:t>o</w:t>
      </w:r>
      <w:r w:rsidR="00CD688E" w:rsidRPr="00CD688E">
        <w:rPr>
          <w:bCs/>
          <w:sz w:val="22"/>
          <w:szCs w:val="22"/>
        </w:rPr>
        <w:t xml:space="preserve"> </w:t>
      </w:r>
      <w:r w:rsidRPr="00CD688E">
        <w:rPr>
          <w:bCs/>
          <w:sz w:val="22"/>
          <w:szCs w:val="22"/>
        </w:rPr>
        <w:t xml:space="preserve">všech bodech programu tohoto </w:t>
      </w:r>
      <w:r w:rsidR="00771F79">
        <w:rPr>
          <w:bCs/>
          <w:sz w:val="22"/>
          <w:szCs w:val="22"/>
        </w:rPr>
        <w:t>S</w:t>
      </w:r>
      <w:r w:rsidRPr="00CD688E">
        <w:rPr>
          <w:bCs/>
          <w:sz w:val="22"/>
          <w:szCs w:val="22"/>
        </w:rPr>
        <w:t xml:space="preserve">hromáždění, a to </w:t>
      </w:r>
      <w:r w:rsidR="00CB518F">
        <w:rPr>
          <w:sz w:val="22"/>
          <w:szCs w:val="22"/>
        </w:rPr>
        <w:t xml:space="preserve">ve velikosti mého/našeho </w:t>
      </w:r>
      <w:r w:rsidRPr="00CD688E">
        <w:rPr>
          <w:sz w:val="22"/>
          <w:szCs w:val="22"/>
        </w:rPr>
        <w:t>spoluvlastnického podíl</w:t>
      </w:r>
      <w:r w:rsidR="00CD688E" w:rsidRPr="00CD688E">
        <w:rPr>
          <w:sz w:val="22"/>
          <w:szCs w:val="22"/>
        </w:rPr>
        <w:t>u na společných částech budovy.</w:t>
      </w:r>
    </w:p>
    <w:p w:rsidR="00944352" w:rsidRPr="00CD688E" w:rsidRDefault="00944352" w:rsidP="00005626">
      <w:pPr>
        <w:pStyle w:val="Zkladntext"/>
        <w:spacing w:line="360" w:lineRule="auto"/>
        <w:rPr>
          <w:sz w:val="22"/>
          <w:szCs w:val="22"/>
        </w:rPr>
      </w:pPr>
      <w:r w:rsidRPr="00CD688E">
        <w:rPr>
          <w:sz w:val="22"/>
          <w:szCs w:val="22"/>
        </w:rPr>
        <w:tab/>
      </w:r>
      <w:r w:rsidRPr="00CD688E">
        <w:rPr>
          <w:sz w:val="22"/>
          <w:szCs w:val="22"/>
        </w:rPr>
        <w:tab/>
      </w:r>
      <w:r w:rsidRPr="00CD688E">
        <w:rPr>
          <w:sz w:val="22"/>
          <w:szCs w:val="22"/>
        </w:rPr>
        <w:tab/>
      </w:r>
      <w:r w:rsidRPr="00CD688E">
        <w:rPr>
          <w:sz w:val="22"/>
          <w:szCs w:val="22"/>
        </w:rPr>
        <w:tab/>
      </w:r>
      <w:r w:rsidRPr="00CD688E">
        <w:rPr>
          <w:sz w:val="22"/>
          <w:szCs w:val="22"/>
        </w:rPr>
        <w:tab/>
      </w:r>
      <w:r w:rsidRPr="00CD688E">
        <w:rPr>
          <w:sz w:val="22"/>
          <w:szCs w:val="22"/>
        </w:rPr>
        <w:tab/>
      </w:r>
      <w:r w:rsidRPr="00CD688E">
        <w:rPr>
          <w:sz w:val="22"/>
          <w:szCs w:val="22"/>
        </w:rPr>
        <w:tab/>
      </w:r>
      <w:r w:rsidR="007A5063">
        <w:rPr>
          <w:sz w:val="22"/>
          <w:szCs w:val="22"/>
        </w:rPr>
        <w:tab/>
      </w:r>
      <w:r w:rsidR="007A5063">
        <w:rPr>
          <w:sz w:val="22"/>
          <w:szCs w:val="22"/>
        </w:rPr>
        <w:tab/>
      </w:r>
      <w:r w:rsidR="007A5063">
        <w:rPr>
          <w:sz w:val="22"/>
          <w:szCs w:val="22"/>
        </w:rPr>
        <w:tab/>
      </w:r>
      <w:r w:rsidR="007A5063">
        <w:rPr>
          <w:sz w:val="22"/>
          <w:szCs w:val="22"/>
        </w:rPr>
        <w:tab/>
      </w:r>
      <w:r w:rsidRPr="00CD688E">
        <w:rPr>
          <w:sz w:val="22"/>
          <w:szCs w:val="22"/>
        </w:rPr>
        <w:t>*</w:t>
      </w:r>
    </w:p>
    <w:p w:rsidR="00944352" w:rsidRPr="00CD688E" w:rsidRDefault="00944352" w:rsidP="00005626">
      <w:pPr>
        <w:pStyle w:val="Zkladntext"/>
        <w:spacing w:line="360" w:lineRule="auto"/>
        <w:rPr>
          <w:sz w:val="22"/>
          <w:szCs w:val="22"/>
        </w:rPr>
      </w:pPr>
      <w:r w:rsidRPr="00CD688E">
        <w:rPr>
          <w:sz w:val="22"/>
          <w:szCs w:val="22"/>
        </w:rPr>
        <w:t>V Brně dne ………</w:t>
      </w:r>
      <w:r w:rsidR="00CD688E" w:rsidRPr="00CD688E">
        <w:rPr>
          <w:sz w:val="22"/>
          <w:szCs w:val="22"/>
        </w:rPr>
        <w:t>………</w:t>
      </w:r>
      <w:r w:rsidR="00CD688E" w:rsidRPr="00CD688E">
        <w:rPr>
          <w:sz w:val="22"/>
          <w:szCs w:val="22"/>
        </w:rPr>
        <w:tab/>
      </w:r>
      <w:r w:rsidR="00CD688E" w:rsidRPr="00CD688E">
        <w:rPr>
          <w:sz w:val="22"/>
          <w:szCs w:val="22"/>
        </w:rPr>
        <w:tab/>
      </w:r>
      <w:r w:rsidR="00CD688E" w:rsidRPr="00CD688E">
        <w:rPr>
          <w:sz w:val="22"/>
          <w:szCs w:val="22"/>
        </w:rPr>
        <w:tab/>
      </w:r>
      <w:r w:rsidR="00CD688E" w:rsidRPr="00CD688E">
        <w:rPr>
          <w:sz w:val="22"/>
          <w:szCs w:val="22"/>
        </w:rPr>
        <w:tab/>
        <w:t>…………………………</w:t>
      </w:r>
      <w:r w:rsidR="00CD688E" w:rsidRPr="00CD688E">
        <w:rPr>
          <w:sz w:val="22"/>
          <w:szCs w:val="22"/>
        </w:rPr>
        <w:tab/>
        <w:t>…………………………</w:t>
      </w:r>
    </w:p>
    <w:p w:rsidR="00944352" w:rsidRPr="00CD688E" w:rsidRDefault="00944352" w:rsidP="00005626">
      <w:pPr>
        <w:pStyle w:val="Zkladntext"/>
        <w:spacing w:line="360" w:lineRule="auto"/>
        <w:rPr>
          <w:sz w:val="22"/>
          <w:szCs w:val="22"/>
        </w:rPr>
      </w:pPr>
    </w:p>
    <w:p w:rsidR="00944352" w:rsidRPr="00CD688E" w:rsidRDefault="00944352" w:rsidP="00005626">
      <w:pPr>
        <w:pStyle w:val="Zkladntext"/>
        <w:spacing w:line="360" w:lineRule="auto"/>
        <w:rPr>
          <w:sz w:val="22"/>
          <w:szCs w:val="22"/>
        </w:rPr>
      </w:pPr>
      <w:r w:rsidRPr="00CD688E">
        <w:rPr>
          <w:sz w:val="22"/>
          <w:szCs w:val="22"/>
        </w:rPr>
        <w:t>Pl</w:t>
      </w:r>
      <w:r w:rsidR="007A5063">
        <w:rPr>
          <w:sz w:val="22"/>
          <w:szCs w:val="22"/>
        </w:rPr>
        <w:t>nou moc přijímám</w:t>
      </w:r>
      <w:r w:rsidR="007A5063">
        <w:rPr>
          <w:sz w:val="22"/>
          <w:szCs w:val="22"/>
        </w:rPr>
        <w:tab/>
      </w:r>
      <w:r w:rsidR="007A5063">
        <w:rPr>
          <w:sz w:val="22"/>
          <w:szCs w:val="22"/>
        </w:rPr>
        <w:tab/>
      </w:r>
      <w:r w:rsidR="007A5063">
        <w:rPr>
          <w:sz w:val="22"/>
          <w:szCs w:val="22"/>
        </w:rPr>
        <w:tab/>
      </w:r>
      <w:r w:rsidR="007A5063">
        <w:rPr>
          <w:sz w:val="22"/>
          <w:szCs w:val="22"/>
        </w:rPr>
        <w:tab/>
      </w:r>
      <w:r w:rsidR="007A5063">
        <w:rPr>
          <w:sz w:val="22"/>
          <w:szCs w:val="22"/>
        </w:rPr>
        <w:tab/>
        <w:t>…………………………</w:t>
      </w:r>
    </w:p>
    <w:p w:rsidR="00CB518F" w:rsidRDefault="00CB518F" w:rsidP="00005626">
      <w:pPr>
        <w:spacing w:line="360" w:lineRule="auto"/>
        <w:rPr>
          <w:sz w:val="20"/>
          <w:szCs w:val="20"/>
        </w:rPr>
      </w:pPr>
    </w:p>
    <w:p w:rsidR="00944352" w:rsidRPr="00CB518F" w:rsidRDefault="00CD688E" w:rsidP="00005626">
      <w:pPr>
        <w:spacing w:line="360" w:lineRule="auto"/>
        <w:rPr>
          <w:sz w:val="20"/>
          <w:szCs w:val="20"/>
        </w:rPr>
      </w:pPr>
      <w:r w:rsidRPr="00CB518F">
        <w:rPr>
          <w:sz w:val="20"/>
          <w:szCs w:val="20"/>
        </w:rPr>
        <w:t>_____</w:t>
      </w:r>
    </w:p>
    <w:p w:rsidR="00C65CDF" w:rsidRPr="00367B28" w:rsidRDefault="00944352" w:rsidP="00005626">
      <w:pPr>
        <w:spacing w:line="360" w:lineRule="auto"/>
        <w:rPr>
          <w:sz w:val="20"/>
          <w:szCs w:val="20"/>
        </w:rPr>
      </w:pPr>
      <w:r w:rsidRPr="00CB518F">
        <w:rPr>
          <w:sz w:val="20"/>
          <w:szCs w:val="20"/>
        </w:rPr>
        <w:t>*V případě jednotky ve spoluvlastnictví, včetně společného jmění manželů (SJM), je n</w:t>
      </w:r>
      <w:r w:rsidR="00CD688E" w:rsidRPr="00CB518F">
        <w:rPr>
          <w:sz w:val="20"/>
          <w:szCs w:val="20"/>
        </w:rPr>
        <w:t xml:space="preserve">utný </w:t>
      </w:r>
      <w:r w:rsidR="007A5063" w:rsidRPr="00CB518F">
        <w:rPr>
          <w:sz w:val="20"/>
          <w:szCs w:val="20"/>
        </w:rPr>
        <w:t>souhlas</w:t>
      </w:r>
      <w:r w:rsidR="00CD688E" w:rsidRPr="00CB518F">
        <w:rPr>
          <w:sz w:val="20"/>
          <w:szCs w:val="20"/>
        </w:rPr>
        <w:t xml:space="preserve"> obou spoluvlastníků.</w:t>
      </w:r>
    </w:p>
    <w:sectPr w:rsidR="00C65CDF" w:rsidRPr="00367B28" w:rsidSect="00C96D6B">
      <w:pgSz w:w="11906" w:h="16838"/>
      <w:pgMar w:top="720" w:right="720" w:bottom="720" w:left="720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5983" w:rsidRDefault="00DC5983" w:rsidP="00367B28">
      <w:r>
        <w:separator/>
      </w:r>
    </w:p>
  </w:endnote>
  <w:endnote w:type="continuationSeparator" w:id="0">
    <w:p w:rsidR="00DC5983" w:rsidRDefault="00DC5983" w:rsidP="00367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5983" w:rsidRDefault="00DC5983" w:rsidP="00367B28">
      <w:r>
        <w:separator/>
      </w:r>
    </w:p>
  </w:footnote>
  <w:footnote w:type="continuationSeparator" w:id="0">
    <w:p w:rsidR="00DC5983" w:rsidRDefault="00DC5983" w:rsidP="00367B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B1FC8A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057102DA"/>
    <w:multiLevelType w:val="hybridMultilevel"/>
    <w:tmpl w:val="4074FCD4"/>
    <w:lvl w:ilvl="0" w:tplc="C18250EE">
      <w:start w:val="1"/>
      <w:numFmt w:val="decimal"/>
      <w:lvlText w:val="%1."/>
      <w:lvlJc w:val="left"/>
      <w:pPr>
        <w:tabs>
          <w:tab w:val="num" w:pos="397"/>
        </w:tabs>
        <w:ind w:left="454" w:hanging="454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A6D26A0"/>
    <w:multiLevelType w:val="hybridMultilevel"/>
    <w:tmpl w:val="01FC62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2302AD"/>
    <w:multiLevelType w:val="hybridMultilevel"/>
    <w:tmpl w:val="D1985A22"/>
    <w:lvl w:ilvl="0" w:tplc="3C1A3A18">
      <w:start w:val="1"/>
      <w:numFmt w:val="lowerRoman"/>
      <w:lvlText w:val="%1."/>
      <w:lvlJc w:val="righ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87747F"/>
    <w:multiLevelType w:val="multilevel"/>
    <w:tmpl w:val="144C0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0B15634"/>
    <w:multiLevelType w:val="hybridMultilevel"/>
    <w:tmpl w:val="5C8CF00A"/>
    <w:lvl w:ilvl="0" w:tplc="6A444A64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FE60FC"/>
    <w:multiLevelType w:val="multilevel"/>
    <w:tmpl w:val="C4127E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D573666"/>
    <w:multiLevelType w:val="hybridMultilevel"/>
    <w:tmpl w:val="2BC0EEA8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9"/>
  </w:num>
  <w:num w:numId="9">
    <w:abstractNumId w:val="11"/>
  </w:num>
  <w:num w:numId="10">
    <w:abstractNumId w:val="8"/>
  </w:num>
  <w:num w:numId="11">
    <w:abstractNumId w:val="1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A0B"/>
    <w:rsid w:val="00005626"/>
    <w:rsid w:val="00017D57"/>
    <w:rsid w:val="000637B0"/>
    <w:rsid w:val="00071A9D"/>
    <w:rsid w:val="000A07F3"/>
    <w:rsid w:val="000A291D"/>
    <w:rsid w:val="000A333C"/>
    <w:rsid w:val="000F1960"/>
    <w:rsid w:val="00160427"/>
    <w:rsid w:val="001B1622"/>
    <w:rsid w:val="001D014D"/>
    <w:rsid w:val="00223776"/>
    <w:rsid w:val="00227AE2"/>
    <w:rsid w:val="00244E32"/>
    <w:rsid w:val="00294F5C"/>
    <w:rsid w:val="00295B20"/>
    <w:rsid w:val="002A5CAC"/>
    <w:rsid w:val="002A7CCD"/>
    <w:rsid w:val="002B470E"/>
    <w:rsid w:val="002C1C75"/>
    <w:rsid w:val="00303983"/>
    <w:rsid w:val="0030588D"/>
    <w:rsid w:val="00321AEF"/>
    <w:rsid w:val="003463F9"/>
    <w:rsid w:val="00350AFC"/>
    <w:rsid w:val="00367B28"/>
    <w:rsid w:val="003863D2"/>
    <w:rsid w:val="003A37D0"/>
    <w:rsid w:val="003C0B5E"/>
    <w:rsid w:val="003C1191"/>
    <w:rsid w:val="004101CA"/>
    <w:rsid w:val="00452C4E"/>
    <w:rsid w:val="004C6241"/>
    <w:rsid w:val="0050264F"/>
    <w:rsid w:val="00502C71"/>
    <w:rsid w:val="00504906"/>
    <w:rsid w:val="00506F26"/>
    <w:rsid w:val="005134B5"/>
    <w:rsid w:val="00527936"/>
    <w:rsid w:val="00532D96"/>
    <w:rsid w:val="0056358A"/>
    <w:rsid w:val="0056692E"/>
    <w:rsid w:val="005676E7"/>
    <w:rsid w:val="005B3C2B"/>
    <w:rsid w:val="005D3A60"/>
    <w:rsid w:val="005E356F"/>
    <w:rsid w:val="005F45A8"/>
    <w:rsid w:val="00615A73"/>
    <w:rsid w:val="006271D6"/>
    <w:rsid w:val="00672CD9"/>
    <w:rsid w:val="00681426"/>
    <w:rsid w:val="006B517C"/>
    <w:rsid w:val="006C338D"/>
    <w:rsid w:val="006C6950"/>
    <w:rsid w:val="006C6F73"/>
    <w:rsid w:val="006E0910"/>
    <w:rsid w:val="006F0B5B"/>
    <w:rsid w:val="007049A8"/>
    <w:rsid w:val="00720354"/>
    <w:rsid w:val="00731BB5"/>
    <w:rsid w:val="0074554C"/>
    <w:rsid w:val="00771F79"/>
    <w:rsid w:val="007916B4"/>
    <w:rsid w:val="007A5063"/>
    <w:rsid w:val="007B172E"/>
    <w:rsid w:val="007D4594"/>
    <w:rsid w:val="007F1F3F"/>
    <w:rsid w:val="008101CA"/>
    <w:rsid w:val="00830E12"/>
    <w:rsid w:val="00842FDF"/>
    <w:rsid w:val="008A491F"/>
    <w:rsid w:val="008A774B"/>
    <w:rsid w:val="008B766B"/>
    <w:rsid w:val="008D27A2"/>
    <w:rsid w:val="009256E6"/>
    <w:rsid w:val="00936699"/>
    <w:rsid w:val="00944352"/>
    <w:rsid w:val="00955BBF"/>
    <w:rsid w:val="00986A4F"/>
    <w:rsid w:val="00997AD2"/>
    <w:rsid w:val="009A696F"/>
    <w:rsid w:val="009D1A85"/>
    <w:rsid w:val="00A77C1F"/>
    <w:rsid w:val="00A87140"/>
    <w:rsid w:val="00A91FDE"/>
    <w:rsid w:val="00A9375E"/>
    <w:rsid w:val="00A9712A"/>
    <w:rsid w:val="00AB4BBB"/>
    <w:rsid w:val="00B110CC"/>
    <w:rsid w:val="00BC31DF"/>
    <w:rsid w:val="00BD2E2B"/>
    <w:rsid w:val="00BE4195"/>
    <w:rsid w:val="00C012B3"/>
    <w:rsid w:val="00C20A44"/>
    <w:rsid w:val="00C223A2"/>
    <w:rsid w:val="00C65CDF"/>
    <w:rsid w:val="00C75A42"/>
    <w:rsid w:val="00C846CA"/>
    <w:rsid w:val="00C96D6B"/>
    <w:rsid w:val="00CA20F1"/>
    <w:rsid w:val="00CB518F"/>
    <w:rsid w:val="00CC1BA9"/>
    <w:rsid w:val="00CD0F37"/>
    <w:rsid w:val="00CD688E"/>
    <w:rsid w:val="00D060F7"/>
    <w:rsid w:val="00D07A0B"/>
    <w:rsid w:val="00D334FC"/>
    <w:rsid w:val="00D543F8"/>
    <w:rsid w:val="00D56A1F"/>
    <w:rsid w:val="00D5738F"/>
    <w:rsid w:val="00D65413"/>
    <w:rsid w:val="00D9278C"/>
    <w:rsid w:val="00DC5983"/>
    <w:rsid w:val="00DF5B77"/>
    <w:rsid w:val="00E001B7"/>
    <w:rsid w:val="00E50CDC"/>
    <w:rsid w:val="00E533B3"/>
    <w:rsid w:val="00E71D75"/>
    <w:rsid w:val="00E73C64"/>
    <w:rsid w:val="00E76798"/>
    <w:rsid w:val="00E83234"/>
    <w:rsid w:val="00E910BC"/>
    <w:rsid w:val="00EB2B38"/>
    <w:rsid w:val="00ED4033"/>
    <w:rsid w:val="00EF0463"/>
    <w:rsid w:val="00EF2A6D"/>
    <w:rsid w:val="00F0077C"/>
    <w:rsid w:val="00F1728B"/>
    <w:rsid w:val="00FA5751"/>
    <w:rsid w:val="00FE0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3215D588-32E3-46E9-8353-74220B17B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Odrky">
    <w:name w:val="Odrážky"/>
    <w:rPr>
      <w:rFonts w:ascii="OpenSymbol" w:eastAsia="OpenSymbol" w:hAnsi="OpenSymbol" w:cs="OpenSymbol"/>
    </w:rPr>
  </w:style>
  <w:style w:type="character" w:styleId="Hypertextovodkaz">
    <w:name w:val="Hyperlink"/>
    <w:rPr>
      <w:color w:val="000080"/>
      <w:u w:val="single"/>
    </w:rPr>
  </w:style>
  <w:style w:type="character" w:customStyle="1" w:styleId="Symbolyproslovn">
    <w:name w:val="Symboly pro číslování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21AEF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21AEF"/>
    <w:rPr>
      <w:rFonts w:ascii="Segoe UI" w:eastAsia="SimSun" w:hAnsi="Segoe UI" w:cs="Mangal"/>
      <w:kern w:val="1"/>
      <w:sz w:val="18"/>
      <w:szCs w:val="16"/>
      <w:lang w:eastAsia="hi-IN" w:bidi="hi-IN"/>
    </w:rPr>
  </w:style>
  <w:style w:type="paragraph" w:styleId="Zhlav">
    <w:name w:val="header"/>
    <w:basedOn w:val="Normln"/>
    <w:link w:val="ZhlavChar"/>
    <w:uiPriority w:val="99"/>
    <w:unhideWhenUsed/>
    <w:rsid w:val="00502C71"/>
    <w:pPr>
      <w:widowControl/>
      <w:tabs>
        <w:tab w:val="center" w:pos="4536"/>
        <w:tab w:val="right" w:pos="9072"/>
      </w:tabs>
      <w:suppressAutoHyphens w:val="0"/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kern w:val="0"/>
      <w:szCs w:val="20"/>
      <w:lang w:eastAsia="cs-CZ" w:bidi="ar-SA"/>
    </w:rPr>
  </w:style>
  <w:style w:type="character" w:customStyle="1" w:styleId="ZhlavChar">
    <w:name w:val="Záhlaví Char"/>
    <w:basedOn w:val="Standardnpsmoodstavce"/>
    <w:link w:val="Zhlav"/>
    <w:uiPriority w:val="99"/>
    <w:rsid w:val="00502C71"/>
    <w:rPr>
      <w:sz w:val="24"/>
    </w:rPr>
  </w:style>
  <w:style w:type="paragraph" w:styleId="Normlnweb">
    <w:name w:val="Normal (Web)"/>
    <w:basedOn w:val="Normln"/>
    <w:rsid w:val="00502C71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cs-CZ" w:bidi="ar-SA"/>
    </w:rPr>
  </w:style>
  <w:style w:type="paragraph" w:styleId="Odstavecseseznamem">
    <w:name w:val="List Paragraph"/>
    <w:basedOn w:val="Normln"/>
    <w:uiPriority w:val="34"/>
    <w:qFormat/>
    <w:rsid w:val="00502C71"/>
    <w:pPr>
      <w:widowControl/>
      <w:suppressAutoHyphens w:val="0"/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eastAsia="Times New Roman" w:cs="Times New Roman"/>
      <w:kern w:val="0"/>
      <w:szCs w:val="20"/>
      <w:lang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82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Sekora</dc:creator>
  <cp:keywords/>
  <cp:lastModifiedBy>Jiří Sekora</cp:lastModifiedBy>
  <cp:revision>3</cp:revision>
  <cp:lastPrinted>2018-01-24T17:31:00Z</cp:lastPrinted>
  <dcterms:created xsi:type="dcterms:W3CDTF">2018-01-24T18:10:00Z</dcterms:created>
  <dcterms:modified xsi:type="dcterms:W3CDTF">2018-01-24T18:11:00Z</dcterms:modified>
</cp:coreProperties>
</file>